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9"/>
        <w:gridCol w:w="331"/>
      </w:tblGrid>
      <w:tr w:rsidR="006F3E8E" w14:paraId="79F2E90A" w14:textId="77777777" w:rsidTr="006F3E8E">
        <w:trPr>
          <w:trHeight w:val="1599"/>
        </w:trPr>
        <w:tc>
          <w:tcPr>
            <w:tcW w:w="9739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70"/>
            </w:tblGrid>
            <w:tr w:rsidR="00DC05B0" w14:paraId="738A2985" w14:textId="77777777">
              <w:trPr>
                <w:trHeight w:val="1521"/>
              </w:trPr>
              <w:tc>
                <w:tcPr>
                  <w:tcW w:w="100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FB75" w14:textId="77777777" w:rsidR="006F3E8E" w:rsidRPr="00317DC7" w:rsidRDefault="006F3E8E" w:rsidP="006F3E8E">
                  <w:pPr>
                    <w:spacing w:after="0" w:line="240" w:lineRule="auto"/>
                    <w:jc w:val="center"/>
                    <w:rPr>
                      <w:rFonts w:ascii="Segoe UI" w:eastAsia="Segoe UI" w:hAnsi="Segoe UI"/>
                      <w:b/>
                      <w:color w:val="ED7D31" w:themeColor="accent2"/>
                    </w:rPr>
                  </w:pPr>
                  <w:r w:rsidRPr="00317DC7">
                    <w:rPr>
                      <w:rFonts w:ascii="Segoe UI" w:eastAsia="Segoe UI" w:hAnsi="Segoe UI"/>
                      <w:b/>
                      <w:color w:val="ED7D31" w:themeColor="accent2"/>
                    </w:rPr>
                    <w:t>HILARY SITTING 2025</w:t>
                  </w:r>
                </w:p>
                <w:p w14:paraId="4FCB7817" w14:textId="77777777" w:rsidR="006F3E8E" w:rsidRPr="00186849" w:rsidRDefault="006F3E8E" w:rsidP="006F3E8E">
                  <w:pPr>
                    <w:spacing w:after="0" w:line="240" w:lineRule="auto"/>
                    <w:jc w:val="center"/>
                    <w:rPr>
                      <w:rFonts w:ascii="Segoe UI" w:eastAsia="Segoe UI" w:hAnsi="Segoe UI"/>
                      <w:b/>
                      <w:color w:val="4472C4" w:themeColor="accent1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92"/>
                  </w:tblGrid>
                  <w:tr w:rsidR="006F3E8E" w14:paraId="7932DCC7" w14:textId="77777777" w:rsidTr="00DD44FC">
                    <w:trPr>
                      <w:trHeight w:val="1511"/>
                    </w:trPr>
                    <w:tc>
                      <w:tcPr>
                        <w:tcW w:w="10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BCAFA39" w14:textId="77777777" w:rsidR="006F3E8E" w:rsidRPr="00317DC7" w:rsidRDefault="006F3E8E" w:rsidP="006F3E8E">
                        <w:pPr>
                          <w:spacing w:after="0" w:line="240" w:lineRule="auto"/>
                          <w:jc w:val="center"/>
                          <w:rPr>
                            <w:color w:val="ED7D31" w:themeColor="accent2"/>
                          </w:rPr>
                        </w:pPr>
                        <w:r w:rsidRPr="00317DC7">
                          <w:rPr>
                            <w:rFonts w:ascii="Segoe UI" w:eastAsia="Segoe UI" w:hAnsi="Segoe UI"/>
                            <w:b/>
                            <w:color w:val="ED7D31" w:themeColor="accent2"/>
                          </w:rPr>
                          <w:t>Before:</w:t>
                        </w:r>
                        <w:r w:rsidRPr="00317DC7">
                          <w:rPr>
                            <w:rFonts w:ascii="Segoe UI" w:eastAsia="Segoe UI" w:hAnsi="Segoe UI"/>
                            <w:color w:val="ED7D31" w:themeColor="accent2"/>
                          </w:rPr>
                          <w:t xml:space="preserve"> </w:t>
                        </w:r>
                        <w:r w:rsidRPr="00317DC7">
                          <w:rPr>
                            <w:rFonts w:ascii="Segoe UI" w:eastAsia="Segoe UI" w:hAnsi="Segoe UI"/>
                            <w:b/>
                            <w:color w:val="ED7D31" w:themeColor="accent2"/>
                          </w:rPr>
                          <w:t>Her Honour Judge Helen Boyle</w:t>
                        </w:r>
                      </w:p>
                      <w:p w14:paraId="44EE3DD0" w14:textId="77777777" w:rsidR="006F3E8E" w:rsidRPr="00317DC7" w:rsidRDefault="006F3E8E" w:rsidP="006F3E8E">
                        <w:pPr>
                          <w:spacing w:after="0" w:line="240" w:lineRule="auto"/>
                          <w:jc w:val="center"/>
                          <w:rPr>
                            <w:color w:val="ED7D31" w:themeColor="accent2"/>
                          </w:rPr>
                        </w:pPr>
                      </w:p>
                      <w:p w14:paraId="02C63DFE" w14:textId="77777777" w:rsidR="006F3E8E" w:rsidRPr="00317DC7" w:rsidRDefault="006F3E8E" w:rsidP="006F3E8E">
                        <w:pPr>
                          <w:spacing w:after="0" w:line="240" w:lineRule="auto"/>
                          <w:jc w:val="center"/>
                          <w:rPr>
                            <w:color w:val="ED7D31" w:themeColor="accent2"/>
                          </w:rPr>
                        </w:pPr>
                        <w:r w:rsidRPr="00317DC7">
                          <w:rPr>
                            <w:rFonts w:ascii="Segoe UI" w:eastAsia="Segoe UI" w:hAnsi="Segoe UI"/>
                            <w:b/>
                            <w:color w:val="ED7D31" w:themeColor="accent2"/>
                          </w:rPr>
                          <w:t>At: Cork Washington Street</w:t>
                        </w:r>
                      </w:p>
                      <w:p w14:paraId="0A44DC32" w14:textId="77777777" w:rsidR="006F3E8E" w:rsidRPr="00317DC7" w:rsidRDefault="006F3E8E" w:rsidP="006F3E8E">
                        <w:pPr>
                          <w:spacing w:after="0" w:line="240" w:lineRule="auto"/>
                          <w:jc w:val="center"/>
                          <w:rPr>
                            <w:color w:val="ED7D31" w:themeColor="accent2"/>
                          </w:rPr>
                        </w:pPr>
                      </w:p>
                      <w:p w14:paraId="0EC01002" w14:textId="77777777" w:rsidR="006F3E8E" w:rsidRDefault="006F3E8E" w:rsidP="006F3E8E">
                        <w:pPr>
                          <w:spacing w:after="0" w:line="240" w:lineRule="auto"/>
                          <w:jc w:val="center"/>
                        </w:pPr>
                        <w:r w:rsidRPr="00317DC7">
                          <w:rPr>
                            <w:rFonts w:ascii="Segoe UI" w:eastAsia="Segoe UI" w:hAnsi="Segoe UI"/>
                            <w:b/>
                            <w:color w:val="ED7D31" w:themeColor="accent2"/>
                          </w:rPr>
                          <w:t xml:space="preserve">Date: </w:t>
                        </w:r>
                        <w:r>
                          <w:rPr>
                            <w:rFonts w:ascii="Segoe UI" w:eastAsia="Segoe UI" w:hAnsi="Segoe UI"/>
                            <w:b/>
                            <w:color w:val="ED7D31" w:themeColor="accent2"/>
                          </w:rPr>
                          <w:t xml:space="preserve">Wednesday, </w:t>
                        </w:r>
                        <w:r w:rsidRPr="00317DC7">
                          <w:rPr>
                            <w:rFonts w:ascii="Segoe UI" w:eastAsia="Segoe UI" w:hAnsi="Segoe UI"/>
                            <w:b/>
                            <w:color w:val="ED7D31" w:themeColor="accent2"/>
                          </w:rPr>
                          <w:t>15/01/2025 10:30</w:t>
                        </w:r>
                      </w:p>
                    </w:tc>
                  </w:tr>
                </w:tbl>
                <w:p w14:paraId="219BD4DF" w14:textId="77777777" w:rsidR="00DC05B0" w:rsidRDefault="00DC05B0">
                  <w:pPr>
                    <w:spacing w:after="0" w:line="240" w:lineRule="auto"/>
                    <w:jc w:val="center"/>
                  </w:pPr>
                </w:p>
                <w:p w14:paraId="72424627" w14:textId="77777777" w:rsidR="00DC05B0" w:rsidRDefault="00DC05B0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1667CE20" w14:textId="77777777" w:rsidR="00DC05B0" w:rsidRDefault="00DC05B0">
            <w:pPr>
              <w:spacing w:after="0" w:line="240" w:lineRule="auto"/>
            </w:pPr>
          </w:p>
        </w:tc>
      </w:tr>
      <w:tr w:rsidR="00DC05B0" w14:paraId="0E175930" w14:textId="77777777">
        <w:trPr>
          <w:trHeight w:val="100"/>
        </w:trPr>
        <w:tc>
          <w:tcPr>
            <w:tcW w:w="9739" w:type="dxa"/>
          </w:tcPr>
          <w:p w14:paraId="76E3207C" w14:textId="77777777" w:rsidR="00DC05B0" w:rsidRDefault="00DC05B0">
            <w:pPr>
              <w:pStyle w:val="EmptyCellLayoutStyle"/>
              <w:spacing w:after="0" w:line="240" w:lineRule="auto"/>
            </w:pPr>
          </w:p>
        </w:tc>
        <w:tc>
          <w:tcPr>
            <w:tcW w:w="331" w:type="dxa"/>
          </w:tcPr>
          <w:p w14:paraId="02623EFE" w14:textId="77777777" w:rsidR="00DC05B0" w:rsidRDefault="00DC05B0">
            <w:pPr>
              <w:pStyle w:val="EmptyCellLayoutStyle"/>
              <w:spacing w:after="0" w:line="240" w:lineRule="auto"/>
            </w:pPr>
          </w:p>
        </w:tc>
      </w:tr>
      <w:tr w:rsidR="00DC05B0" w14:paraId="1E50ED0D" w14:textId="77777777">
        <w:tc>
          <w:tcPr>
            <w:tcW w:w="97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2"/>
              <w:gridCol w:w="2812"/>
              <w:gridCol w:w="2482"/>
              <w:gridCol w:w="3592"/>
            </w:tblGrid>
            <w:tr w:rsidR="00DC05B0" w14:paraId="1A6240BC" w14:textId="77777777">
              <w:trPr>
                <w:trHeight w:val="419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C541C9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Position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79811B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Case number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5AAE6B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Case Title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E20EE5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Legal Firm</w:t>
                  </w:r>
                </w:p>
              </w:tc>
            </w:tr>
            <w:tr w:rsidR="00DC05B0" w14:paraId="0BEAFDCA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A2218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ADC99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M00377/2023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D7FF3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J.H. -v- D.H.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7D3240C0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O'TOOLE, </w:t>
                  </w:r>
                  <w:proofErr w:type="gramStart"/>
                  <w:r>
                    <w:rPr>
                      <w:rFonts w:ascii="Segoe UI" w:eastAsia="Segoe UI" w:hAnsi="Segoe UI"/>
                      <w:color w:val="000000"/>
                    </w:rPr>
                    <w:t>RACHEL  /</w:t>
                  </w:r>
                  <w:proofErr w:type="gramEnd"/>
                  <w:r>
                    <w:rPr>
                      <w:rFonts w:ascii="Segoe UI" w:eastAsia="Segoe UI" w:hAnsi="Segoe UI"/>
                      <w:color w:val="000000"/>
                    </w:rPr>
                    <w:t xml:space="preserve">  Comyn Kelleher Tobin LLP</w:t>
                  </w:r>
                </w:p>
              </w:tc>
            </w:tr>
            <w:tr w:rsidR="00DC05B0" w14:paraId="37E1B9C7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6E18F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8071C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M00025/2023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5A70B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G.H. -v- D.O.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37364429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LAW CENTRE CORK </w:t>
                  </w:r>
                  <w:proofErr w:type="gramStart"/>
                  <w:r>
                    <w:rPr>
                      <w:rFonts w:ascii="Segoe UI" w:eastAsia="Segoe UI" w:hAnsi="Segoe UI"/>
                      <w:color w:val="000000"/>
                    </w:rPr>
                    <w:t>NORTH  /</w:t>
                  </w:r>
                  <w:proofErr w:type="gramEnd"/>
                  <w:r>
                    <w:rPr>
                      <w:rFonts w:ascii="Segoe UI" w:eastAsia="Segoe UI" w:hAnsi="Segoe UI"/>
                      <w:color w:val="000000"/>
                    </w:rPr>
                    <w:t xml:space="preserve">  LAW CENTRE CORK SOUTH</w:t>
                  </w:r>
                </w:p>
              </w:tc>
            </w:tr>
            <w:tr w:rsidR="00DC05B0" w14:paraId="25E50E42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0DBCF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D9034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M00459/2022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20C56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S.C. -v- </w:t>
                  </w:r>
                  <w:proofErr w:type="spellStart"/>
                  <w:proofErr w:type="gramStart"/>
                  <w:r>
                    <w:rPr>
                      <w:rFonts w:ascii="Segoe UI" w:eastAsia="Segoe UI" w:hAnsi="Segoe UI"/>
                      <w:color w:val="000000"/>
                    </w:rPr>
                    <w:t>B.McC</w:t>
                  </w:r>
                  <w:proofErr w:type="spellEnd"/>
                  <w:proofErr w:type="gramEnd"/>
                  <w:r>
                    <w:rPr>
                      <w:rFonts w:ascii="Segoe UI" w:eastAsia="Segoe UI" w:hAnsi="Segoe UI"/>
                      <w:color w:val="000000"/>
                    </w:rPr>
                    <w:t>.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530FF2DE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O'MEARA &amp; SONS DAVID J.  </w:t>
                  </w:r>
                  <w:proofErr w:type="gramStart"/>
                  <w:r>
                    <w:rPr>
                      <w:rFonts w:ascii="Segoe UI" w:eastAsia="Segoe UI" w:hAnsi="Segoe UI"/>
                      <w:color w:val="000000"/>
                    </w:rPr>
                    <w:t>/  LINEHAN</w:t>
                  </w:r>
                  <w:proofErr w:type="gramEnd"/>
                  <w:r>
                    <w:rPr>
                      <w:rFonts w:ascii="Segoe UI" w:eastAsia="Segoe UI" w:hAnsi="Segoe UI"/>
                      <w:color w:val="000000"/>
                    </w:rPr>
                    <w:t xml:space="preserve"> &amp; CO. DENIS (CH)</w:t>
                  </w:r>
                </w:p>
              </w:tc>
            </w:tr>
            <w:tr w:rsidR="00DC05B0" w14:paraId="6D58BC85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0CB1F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D599A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M00592/2022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32DA7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S.M. -v- I.M.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3B3B4F29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O'TOOLE, </w:t>
                  </w:r>
                  <w:proofErr w:type="gramStart"/>
                  <w:r>
                    <w:rPr>
                      <w:rFonts w:ascii="Segoe UI" w:eastAsia="Segoe UI" w:hAnsi="Segoe UI"/>
                      <w:color w:val="000000"/>
                    </w:rPr>
                    <w:t>RACHEL  /</w:t>
                  </w:r>
                  <w:proofErr w:type="gramEnd"/>
                  <w:r>
                    <w:rPr>
                      <w:rFonts w:ascii="Segoe UI" w:eastAsia="Segoe UI" w:hAnsi="Segoe UI"/>
                      <w:color w:val="000000"/>
                    </w:rPr>
                    <w:t xml:space="preserve">  AMY MURPHY</w:t>
                  </w:r>
                </w:p>
              </w:tc>
            </w:tr>
            <w:tr w:rsidR="00DC05B0" w14:paraId="070CBA3C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5385A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F75E3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C.CRKC.FL.2024.0000661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A7136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KM v SR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61C6147C" w14:textId="4E8B92AF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Applicant in </w:t>
                  </w:r>
                  <w:proofErr w:type="gramStart"/>
                  <w:r>
                    <w:rPr>
                      <w:rFonts w:ascii="Segoe UI" w:eastAsia="Segoe UI" w:hAnsi="Segoe UI"/>
                      <w:color w:val="000000"/>
                    </w:rPr>
                    <w:t>person  /</w:t>
                  </w:r>
                  <w:proofErr w:type="gramEnd"/>
                  <w:r>
                    <w:rPr>
                      <w:rFonts w:ascii="Segoe UI" w:eastAsia="Segoe UI" w:hAnsi="Segoe UI"/>
                      <w:color w:val="000000"/>
                    </w:rPr>
                    <w:t xml:space="preserve"> Unrepresented </w:t>
                  </w:r>
                </w:p>
              </w:tc>
            </w:tr>
            <w:tr w:rsidR="00DC05B0" w14:paraId="27EBE1FD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13377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02163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C.CRKC.FL.2024.0000571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DC5E8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RB v EB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1D1E2130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Applicant in </w:t>
                  </w:r>
                  <w:proofErr w:type="gramStart"/>
                  <w:r>
                    <w:rPr>
                      <w:rFonts w:ascii="Segoe UI" w:eastAsia="Segoe UI" w:hAnsi="Segoe UI"/>
                      <w:color w:val="000000"/>
                    </w:rPr>
                    <w:t>person  /</w:t>
                  </w:r>
                  <w:proofErr w:type="gramEnd"/>
                  <w:r>
                    <w:rPr>
                      <w:rFonts w:ascii="Segoe UI" w:eastAsia="Segoe UI" w:hAnsi="Segoe UI"/>
                      <w:color w:val="000000"/>
                    </w:rPr>
                    <w:t xml:space="preserve">  Respondent in person</w:t>
                  </w:r>
                </w:p>
              </w:tc>
            </w:tr>
            <w:tr w:rsidR="00DC05B0" w14:paraId="4C16358B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97F8D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F197D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C.CRKC.FL.2024.0000666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1C560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AB v TH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48ADBC1B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Rachel O'Toole </w:t>
                  </w:r>
                  <w:proofErr w:type="gramStart"/>
                  <w:r>
                    <w:rPr>
                      <w:rFonts w:ascii="Segoe UI" w:eastAsia="Segoe UI" w:hAnsi="Segoe UI"/>
                      <w:color w:val="000000"/>
                    </w:rPr>
                    <w:t>Solicitors  /</w:t>
                  </w:r>
                  <w:proofErr w:type="gramEnd"/>
                  <w:r>
                    <w:rPr>
                      <w:rFonts w:ascii="Segoe UI" w:eastAsia="Segoe UI" w:hAnsi="Segoe UI"/>
                      <w:color w:val="000000"/>
                    </w:rPr>
                    <w:t xml:space="preserve">  Anne L Horgan &amp; Company Solicitors</w:t>
                  </w:r>
                </w:p>
              </w:tc>
            </w:tr>
            <w:tr w:rsidR="00DC05B0" w14:paraId="33F76AD2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0F841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09887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C.CRKC.FL.2024.0000398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82E64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HA v DA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1CD86069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O'Flynn Exhams </w:t>
                  </w:r>
                  <w:proofErr w:type="gramStart"/>
                  <w:r>
                    <w:rPr>
                      <w:rFonts w:ascii="Segoe UI" w:eastAsia="Segoe UI" w:hAnsi="Segoe UI"/>
                      <w:color w:val="000000"/>
                    </w:rPr>
                    <w:t>LLP  /</w:t>
                  </w:r>
                  <w:proofErr w:type="gramEnd"/>
                  <w:r>
                    <w:rPr>
                      <w:rFonts w:ascii="Segoe UI" w:eastAsia="Segoe UI" w:hAnsi="Segoe UI"/>
                      <w:color w:val="000000"/>
                    </w:rPr>
                    <w:t xml:space="preserve">  Ahern Roberts O'Rourke Williams &amp; Partners</w:t>
                  </w:r>
                </w:p>
              </w:tc>
            </w:tr>
            <w:tr w:rsidR="00DC05B0" w14:paraId="3DDC4E3E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C97D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39A07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FA00063/2020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8BB4F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C.T. -v- C.N.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1FB6AB74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O'TOOLE, </w:t>
                  </w:r>
                  <w:proofErr w:type="gramStart"/>
                  <w:r>
                    <w:rPr>
                      <w:rFonts w:ascii="Segoe UI" w:eastAsia="Segoe UI" w:hAnsi="Segoe UI"/>
                      <w:color w:val="000000"/>
                    </w:rPr>
                    <w:t>RACHEL  /</w:t>
                  </w:r>
                  <w:proofErr w:type="gramEnd"/>
                  <w:r>
                    <w:rPr>
                      <w:rFonts w:ascii="Segoe UI" w:eastAsia="Segoe UI" w:hAnsi="Segoe UI"/>
                      <w:color w:val="000000"/>
                    </w:rPr>
                    <w:t xml:space="preserve">  SOLICITORS O'SULLIVAN WHELAN</w:t>
                  </w:r>
                </w:p>
              </w:tc>
            </w:tr>
            <w:tr w:rsidR="00DC05B0" w14:paraId="72DE1547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276D7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5F98A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C.CRKC.FL.2024.0000522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2D808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DO v MO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47E68DE3" w14:textId="724E472A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Applicant in </w:t>
                  </w:r>
                  <w:proofErr w:type="gramStart"/>
                  <w:r>
                    <w:rPr>
                      <w:rFonts w:ascii="Segoe UI" w:eastAsia="Segoe UI" w:hAnsi="Segoe UI"/>
                      <w:color w:val="000000"/>
                    </w:rPr>
                    <w:t>person  /</w:t>
                  </w:r>
                  <w:proofErr w:type="gramEnd"/>
                  <w:r>
                    <w:rPr>
                      <w:rFonts w:ascii="Segoe UI" w:eastAsia="Segoe UI" w:hAnsi="Segoe UI"/>
                      <w:color w:val="000000"/>
                    </w:rPr>
                    <w:t xml:space="preserve">  Unrepresented</w:t>
                  </w:r>
                </w:p>
              </w:tc>
            </w:tr>
            <w:tr w:rsidR="00DC05B0" w14:paraId="539C11F2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34080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11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E4425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M00230/2022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90A86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M.W.T. -v- M.A.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5F156A4E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Brooks &amp; </w:t>
                  </w:r>
                  <w:proofErr w:type="gramStart"/>
                  <w:r>
                    <w:rPr>
                      <w:rFonts w:ascii="Segoe UI" w:eastAsia="Segoe UI" w:hAnsi="Segoe UI"/>
                      <w:color w:val="000000"/>
                    </w:rPr>
                    <w:t>Company  /</w:t>
                  </w:r>
                  <w:proofErr w:type="gramEnd"/>
                  <w:r>
                    <w:rPr>
                      <w:rFonts w:ascii="Segoe UI" w:eastAsia="Segoe UI" w:hAnsi="Segoe UI"/>
                      <w:color w:val="000000"/>
                    </w:rPr>
                    <w:t xml:space="preserve">  MILLS &amp; CO. GEORGE</w:t>
                  </w:r>
                </w:p>
              </w:tc>
            </w:tr>
            <w:tr w:rsidR="00DC05B0" w14:paraId="581C6676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94210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12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82EC9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C.CRKC.FL.2024.0000394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7C019" w14:textId="77777777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ST v EW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7E2121D8" w14:textId="4CB43298" w:rsidR="00DC05B0" w:rsidRDefault="006F3E8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Legal Aid Board (Cork South </w:t>
                  </w:r>
                  <w:proofErr w:type="gramStart"/>
                  <w:r>
                    <w:rPr>
                      <w:rFonts w:ascii="Segoe UI" w:eastAsia="Segoe UI" w:hAnsi="Segoe UI"/>
                      <w:color w:val="000000"/>
                    </w:rPr>
                    <w:t>Mall)  /</w:t>
                  </w:r>
                  <w:proofErr w:type="gramEnd"/>
                  <w:r>
                    <w:rPr>
                      <w:rFonts w:ascii="Segoe UI" w:eastAsia="Segoe UI" w:hAnsi="Segoe UI"/>
                      <w:color w:val="000000"/>
                    </w:rPr>
                    <w:t xml:space="preserve"> Unrepresented  </w:t>
                  </w:r>
                </w:p>
              </w:tc>
            </w:tr>
          </w:tbl>
          <w:p w14:paraId="5493949B" w14:textId="77777777" w:rsidR="00DC05B0" w:rsidRDefault="00DC05B0">
            <w:pPr>
              <w:spacing w:after="0" w:line="240" w:lineRule="auto"/>
            </w:pPr>
          </w:p>
        </w:tc>
        <w:tc>
          <w:tcPr>
            <w:tcW w:w="331" w:type="dxa"/>
          </w:tcPr>
          <w:p w14:paraId="3CB8F30C" w14:textId="77777777" w:rsidR="00DC05B0" w:rsidRDefault="00DC05B0">
            <w:pPr>
              <w:pStyle w:val="EmptyCellLayoutStyle"/>
              <w:spacing w:after="0" w:line="240" w:lineRule="auto"/>
            </w:pPr>
          </w:p>
        </w:tc>
      </w:tr>
    </w:tbl>
    <w:p w14:paraId="21A2CF76" w14:textId="77777777" w:rsidR="00DC05B0" w:rsidRDefault="00DC05B0">
      <w:pPr>
        <w:spacing w:after="0" w:line="240" w:lineRule="auto"/>
      </w:pPr>
    </w:p>
    <w:sectPr w:rsidR="00DC05B0">
      <w:pgSz w:w="11905" w:h="16837"/>
      <w:pgMar w:top="566" w:right="0" w:bottom="566" w:left="39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95604657">
    <w:abstractNumId w:val="0"/>
  </w:num>
  <w:num w:numId="2" w16cid:durableId="1552037511">
    <w:abstractNumId w:val="1"/>
  </w:num>
  <w:num w:numId="3" w16cid:durableId="550772672">
    <w:abstractNumId w:val="2"/>
  </w:num>
  <w:num w:numId="4" w16cid:durableId="127555966">
    <w:abstractNumId w:val="3"/>
  </w:num>
  <w:num w:numId="5" w16cid:durableId="214044281">
    <w:abstractNumId w:val="4"/>
  </w:num>
  <w:num w:numId="6" w16cid:durableId="1324121234">
    <w:abstractNumId w:val="5"/>
  </w:num>
  <w:num w:numId="7" w16cid:durableId="1549296897">
    <w:abstractNumId w:val="6"/>
  </w:num>
  <w:num w:numId="8" w16cid:durableId="11816237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B0"/>
    <w:rsid w:val="004E6750"/>
    <w:rsid w:val="006F3E8E"/>
    <w:rsid w:val="00CA71A9"/>
    <w:rsid w:val="00DC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21532"/>
  <w15:docId w15:val="{96C14FA3-D6DC-4ACE-8058-A483C1D5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{1f0d2871-3d9b-ee11-be37-000d3ad7eb82}</dc:title>
  <dc:creator>Fiona Barry</dc:creator>
  <dc:description>Court List Public Legal Diary: Circuit Court Legal Diary</dc:description>
  <cp:lastModifiedBy>Southern Law Association</cp:lastModifiedBy>
  <cp:revision>2</cp:revision>
  <dcterms:created xsi:type="dcterms:W3CDTF">2024-12-19T08:48:00Z</dcterms:created>
  <dcterms:modified xsi:type="dcterms:W3CDTF">2024-12-19T08:48:00Z</dcterms:modified>
</cp:coreProperties>
</file>